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94DD6" w14:textId="07133759" w:rsidR="000126E6" w:rsidRPr="00AF5076" w:rsidRDefault="000126E6" w:rsidP="00AF5076">
      <w:pPr>
        <w:jc w:val="center"/>
        <w:rPr>
          <w:rFonts w:ascii="Arial" w:hAnsi="Arial" w:cs="Arial"/>
          <w:b/>
          <w:bCs/>
          <w:sz w:val="24"/>
          <w:szCs w:val="24"/>
        </w:rPr>
      </w:pPr>
      <w:r w:rsidRPr="00AF5076">
        <w:rPr>
          <w:rFonts w:ascii="Arial" w:hAnsi="Arial" w:cs="Arial"/>
          <w:b/>
          <w:bCs/>
          <w:sz w:val="24"/>
          <w:szCs w:val="24"/>
        </w:rPr>
        <w:t>M</w:t>
      </w:r>
      <w:r w:rsidR="00AF5076">
        <w:rPr>
          <w:rFonts w:ascii="Arial" w:hAnsi="Arial" w:cs="Arial"/>
          <w:b/>
          <w:bCs/>
          <w:sz w:val="24"/>
          <w:szCs w:val="24"/>
        </w:rPr>
        <w:t>EMBER</w:t>
      </w:r>
      <w:r w:rsidRPr="00AF5076">
        <w:rPr>
          <w:rFonts w:ascii="Arial" w:hAnsi="Arial" w:cs="Arial"/>
          <w:b/>
          <w:bCs/>
          <w:sz w:val="24"/>
          <w:szCs w:val="24"/>
        </w:rPr>
        <w:t xml:space="preserve"> </w:t>
      </w:r>
      <w:r w:rsidR="00AF5076">
        <w:rPr>
          <w:rFonts w:ascii="Arial" w:hAnsi="Arial" w:cs="Arial"/>
          <w:b/>
          <w:bCs/>
          <w:sz w:val="24"/>
          <w:szCs w:val="24"/>
        </w:rPr>
        <w:t>AT</w:t>
      </w:r>
      <w:r w:rsidRPr="00AF5076">
        <w:rPr>
          <w:rFonts w:ascii="Arial" w:hAnsi="Arial" w:cs="Arial"/>
          <w:b/>
          <w:bCs/>
          <w:sz w:val="24"/>
          <w:szCs w:val="24"/>
        </w:rPr>
        <w:t xml:space="preserve"> L</w:t>
      </w:r>
      <w:r w:rsidR="00AF5076">
        <w:rPr>
          <w:rFonts w:ascii="Arial" w:hAnsi="Arial" w:cs="Arial"/>
          <w:b/>
          <w:bCs/>
          <w:sz w:val="24"/>
          <w:szCs w:val="24"/>
        </w:rPr>
        <w:t>ARGE</w:t>
      </w:r>
    </w:p>
    <w:p w14:paraId="728BE3C1" w14:textId="0B245E2C" w:rsidR="000126E6" w:rsidRPr="00AF5076" w:rsidRDefault="000126E6" w:rsidP="00AF5076">
      <w:pPr>
        <w:jc w:val="center"/>
        <w:rPr>
          <w:rFonts w:ascii="Arial" w:hAnsi="Arial" w:cs="Arial"/>
          <w:b/>
          <w:bCs/>
          <w:sz w:val="24"/>
          <w:szCs w:val="24"/>
        </w:rPr>
      </w:pPr>
      <w:r w:rsidRPr="00AF5076">
        <w:rPr>
          <w:rFonts w:ascii="Arial" w:hAnsi="Arial" w:cs="Arial"/>
          <w:b/>
          <w:bCs/>
          <w:sz w:val="24"/>
          <w:szCs w:val="24"/>
        </w:rPr>
        <w:t xml:space="preserve">Executive </w:t>
      </w:r>
      <w:r w:rsidR="00AF5076" w:rsidRPr="00AF5076">
        <w:rPr>
          <w:rFonts w:ascii="Arial" w:hAnsi="Arial" w:cs="Arial"/>
          <w:b/>
          <w:bCs/>
          <w:sz w:val="24"/>
          <w:szCs w:val="24"/>
        </w:rPr>
        <w:t xml:space="preserve">Board </w:t>
      </w:r>
      <w:r w:rsidRPr="00AF5076">
        <w:rPr>
          <w:rFonts w:ascii="Arial" w:hAnsi="Arial" w:cs="Arial"/>
          <w:b/>
          <w:bCs/>
          <w:sz w:val="24"/>
          <w:szCs w:val="24"/>
        </w:rPr>
        <w:t>Position</w:t>
      </w:r>
    </w:p>
    <w:p w14:paraId="0AF3F98B" w14:textId="36B10E5F" w:rsidR="000126E6" w:rsidRPr="00AF5076" w:rsidRDefault="000126E6">
      <w:pPr>
        <w:rPr>
          <w:rFonts w:ascii="Arial" w:hAnsi="Arial" w:cs="Arial"/>
          <w:sz w:val="24"/>
          <w:szCs w:val="24"/>
        </w:rPr>
      </w:pPr>
    </w:p>
    <w:p w14:paraId="0691980B" w14:textId="77777777" w:rsidR="000126E6" w:rsidRPr="00AF5076" w:rsidRDefault="000126E6">
      <w:pPr>
        <w:rPr>
          <w:rFonts w:ascii="Arial" w:hAnsi="Arial" w:cs="Arial"/>
          <w:sz w:val="24"/>
          <w:szCs w:val="24"/>
        </w:rPr>
      </w:pPr>
    </w:p>
    <w:p w14:paraId="4FDC792B" w14:textId="08703677" w:rsidR="000126E6" w:rsidRPr="00AF5076" w:rsidRDefault="000126E6">
      <w:pPr>
        <w:rPr>
          <w:rFonts w:ascii="Arial" w:hAnsi="Arial" w:cs="Arial"/>
          <w:b/>
          <w:bCs/>
          <w:sz w:val="24"/>
          <w:szCs w:val="24"/>
        </w:rPr>
      </w:pPr>
      <w:r w:rsidRPr="00AF5076">
        <w:rPr>
          <w:rFonts w:ascii="Arial" w:hAnsi="Arial" w:cs="Arial"/>
          <w:b/>
          <w:bCs/>
          <w:sz w:val="24"/>
          <w:szCs w:val="24"/>
        </w:rPr>
        <w:t>Summary</w:t>
      </w:r>
      <w:r w:rsidR="00AF5076">
        <w:rPr>
          <w:rFonts w:ascii="Arial" w:hAnsi="Arial" w:cs="Arial"/>
          <w:b/>
          <w:bCs/>
          <w:sz w:val="24"/>
          <w:szCs w:val="24"/>
        </w:rPr>
        <w:t>:</w:t>
      </w:r>
    </w:p>
    <w:p w14:paraId="61A8BFCE" w14:textId="41B504EA" w:rsidR="000126E6" w:rsidRPr="00AF5076" w:rsidRDefault="000126E6">
      <w:pPr>
        <w:rPr>
          <w:rFonts w:ascii="Arial" w:hAnsi="Arial" w:cs="Arial"/>
          <w:sz w:val="24"/>
          <w:szCs w:val="24"/>
        </w:rPr>
      </w:pPr>
      <w:r w:rsidRPr="00AF5076">
        <w:rPr>
          <w:rFonts w:ascii="Arial" w:hAnsi="Arial" w:cs="Arial"/>
          <w:sz w:val="24"/>
          <w:szCs w:val="24"/>
        </w:rPr>
        <w:t>Member at Large is appointed by the President and has been, traditionally, the immediate Past President.  If the immediate Past President is not available to serve, the current President may appoint another Club member who has served on the Executive Board and who is experienced and well versed in the workings of the Board.</w:t>
      </w:r>
      <w:r w:rsidR="00AF5076">
        <w:rPr>
          <w:rFonts w:ascii="Arial" w:hAnsi="Arial" w:cs="Arial"/>
          <w:sz w:val="24"/>
          <w:szCs w:val="24"/>
        </w:rPr>
        <w:t xml:space="preserve"> </w:t>
      </w:r>
      <w:r w:rsidRPr="00AF5076">
        <w:rPr>
          <w:rFonts w:ascii="Arial" w:hAnsi="Arial" w:cs="Arial"/>
          <w:sz w:val="24"/>
          <w:szCs w:val="24"/>
        </w:rPr>
        <w:t>Member at Large attends all Board Meetings and is a voting member of the Executive Board.</w:t>
      </w:r>
    </w:p>
    <w:p w14:paraId="60A07DCE" w14:textId="77777777" w:rsidR="000126E6" w:rsidRPr="00AF5076" w:rsidRDefault="000126E6">
      <w:pPr>
        <w:rPr>
          <w:rFonts w:ascii="Arial" w:hAnsi="Arial" w:cs="Arial"/>
          <w:sz w:val="24"/>
          <w:szCs w:val="24"/>
        </w:rPr>
      </w:pPr>
    </w:p>
    <w:p w14:paraId="15B1EF5E" w14:textId="588A5D92" w:rsidR="000126E6" w:rsidRPr="00AF5076" w:rsidRDefault="000126E6">
      <w:pPr>
        <w:rPr>
          <w:rFonts w:ascii="Arial" w:hAnsi="Arial" w:cs="Arial"/>
          <w:b/>
          <w:bCs/>
          <w:sz w:val="24"/>
          <w:szCs w:val="24"/>
        </w:rPr>
      </w:pPr>
      <w:r w:rsidRPr="00AF5076">
        <w:rPr>
          <w:rFonts w:ascii="Arial" w:hAnsi="Arial" w:cs="Arial"/>
          <w:b/>
          <w:bCs/>
          <w:sz w:val="24"/>
          <w:szCs w:val="24"/>
        </w:rPr>
        <w:t>Position Requirements</w:t>
      </w:r>
      <w:r w:rsidR="00AF5076" w:rsidRPr="00AF5076">
        <w:rPr>
          <w:rFonts w:ascii="Arial" w:hAnsi="Arial" w:cs="Arial"/>
          <w:b/>
          <w:bCs/>
          <w:sz w:val="24"/>
          <w:szCs w:val="24"/>
        </w:rPr>
        <w:t>:</w:t>
      </w:r>
    </w:p>
    <w:p w14:paraId="61DFEF52" w14:textId="77777777" w:rsidR="000126E6" w:rsidRPr="00AF5076" w:rsidRDefault="000126E6">
      <w:pPr>
        <w:rPr>
          <w:rFonts w:ascii="Arial" w:hAnsi="Arial" w:cs="Arial"/>
          <w:b/>
          <w:bCs/>
          <w:sz w:val="24"/>
          <w:szCs w:val="24"/>
        </w:rPr>
      </w:pPr>
    </w:p>
    <w:p w14:paraId="2D761C60" w14:textId="051C41F8" w:rsidR="000126E6" w:rsidRPr="00AF5076" w:rsidRDefault="000126E6" w:rsidP="000126E6">
      <w:pPr>
        <w:pStyle w:val="ListParagraph"/>
        <w:numPr>
          <w:ilvl w:val="0"/>
          <w:numId w:val="24"/>
        </w:numPr>
        <w:rPr>
          <w:rFonts w:ascii="Arial" w:hAnsi="Arial" w:cs="Arial"/>
          <w:sz w:val="24"/>
          <w:szCs w:val="24"/>
        </w:rPr>
      </w:pPr>
      <w:r w:rsidRPr="00AF5076">
        <w:rPr>
          <w:rFonts w:ascii="Arial" w:hAnsi="Arial" w:cs="Arial"/>
          <w:sz w:val="24"/>
          <w:szCs w:val="24"/>
        </w:rPr>
        <w:t>Immediate Past President of the Club, or member with multiple years of experience with the Executive Board</w:t>
      </w:r>
    </w:p>
    <w:p w14:paraId="3E8B039F" w14:textId="6FD8CC86" w:rsidR="000126E6" w:rsidRPr="00AF5076" w:rsidRDefault="000126E6" w:rsidP="000126E6">
      <w:pPr>
        <w:pStyle w:val="ListParagraph"/>
        <w:numPr>
          <w:ilvl w:val="0"/>
          <w:numId w:val="24"/>
        </w:numPr>
        <w:rPr>
          <w:rFonts w:ascii="Arial" w:hAnsi="Arial" w:cs="Arial"/>
          <w:sz w:val="24"/>
          <w:szCs w:val="24"/>
        </w:rPr>
      </w:pPr>
      <w:r w:rsidRPr="00AF5076">
        <w:rPr>
          <w:rFonts w:ascii="Arial" w:hAnsi="Arial" w:cs="Arial"/>
          <w:sz w:val="24"/>
          <w:szCs w:val="24"/>
        </w:rPr>
        <w:t>Tact and common sense that will enable the Member at Large to advise the President in best practices, when and if dissention or difficult/unpleasant Board member interactions arise during the Board term</w:t>
      </w:r>
    </w:p>
    <w:p w14:paraId="6E4D95E7" w14:textId="0266C0FE" w:rsidR="000126E6" w:rsidRPr="00AF5076" w:rsidRDefault="000126E6" w:rsidP="000126E6">
      <w:pPr>
        <w:pStyle w:val="ListParagraph"/>
        <w:numPr>
          <w:ilvl w:val="0"/>
          <w:numId w:val="24"/>
        </w:numPr>
        <w:rPr>
          <w:rFonts w:ascii="Arial" w:hAnsi="Arial" w:cs="Arial"/>
          <w:sz w:val="24"/>
          <w:szCs w:val="24"/>
        </w:rPr>
      </w:pPr>
      <w:r w:rsidRPr="00AF5076">
        <w:rPr>
          <w:rFonts w:ascii="Arial" w:hAnsi="Arial" w:cs="Arial"/>
          <w:sz w:val="24"/>
          <w:szCs w:val="24"/>
        </w:rPr>
        <w:t xml:space="preserve">Consensus building skills and a positive, creative attitude </w:t>
      </w:r>
      <w:proofErr w:type="gramStart"/>
      <w:r w:rsidRPr="00AF5076">
        <w:rPr>
          <w:rFonts w:ascii="Arial" w:hAnsi="Arial" w:cs="Arial"/>
          <w:sz w:val="24"/>
          <w:szCs w:val="24"/>
        </w:rPr>
        <w:t>with regard to</w:t>
      </w:r>
      <w:proofErr w:type="gramEnd"/>
      <w:r w:rsidRPr="00AF5076">
        <w:rPr>
          <w:rFonts w:ascii="Arial" w:hAnsi="Arial" w:cs="Arial"/>
          <w:sz w:val="24"/>
          <w:szCs w:val="24"/>
        </w:rPr>
        <w:t xml:space="preserve"> challenges and problem solving</w:t>
      </w:r>
    </w:p>
    <w:p w14:paraId="217B8340" w14:textId="77777777" w:rsidR="000126E6" w:rsidRPr="00AF5076" w:rsidRDefault="000126E6" w:rsidP="000126E6">
      <w:pPr>
        <w:pStyle w:val="ListParagraph"/>
        <w:rPr>
          <w:rFonts w:ascii="Arial" w:hAnsi="Arial" w:cs="Arial"/>
          <w:sz w:val="24"/>
          <w:szCs w:val="24"/>
        </w:rPr>
      </w:pPr>
    </w:p>
    <w:p w14:paraId="0869B3EF" w14:textId="77777777" w:rsidR="00AF5076" w:rsidRDefault="000126E6" w:rsidP="00AF5076">
      <w:pPr>
        <w:rPr>
          <w:rFonts w:ascii="Arial" w:hAnsi="Arial" w:cs="Arial"/>
          <w:b/>
          <w:bCs/>
          <w:sz w:val="24"/>
          <w:szCs w:val="24"/>
        </w:rPr>
      </w:pPr>
      <w:r w:rsidRPr="00AF5076">
        <w:rPr>
          <w:rFonts w:ascii="Arial" w:hAnsi="Arial" w:cs="Arial"/>
          <w:b/>
          <w:bCs/>
          <w:sz w:val="24"/>
          <w:szCs w:val="24"/>
        </w:rPr>
        <w:t>Responsibilities</w:t>
      </w:r>
      <w:r w:rsidR="00AF5076" w:rsidRPr="00AF5076">
        <w:rPr>
          <w:rFonts w:ascii="Arial" w:hAnsi="Arial" w:cs="Arial"/>
          <w:b/>
          <w:bCs/>
          <w:sz w:val="24"/>
          <w:szCs w:val="24"/>
        </w:rPr>
        <w:t>:</w:t>
      </w:r>
    </w:p>
    <w:p w14:paraId="76B29E5D" w14:textId="0CCFED37" w:rsidR="000126E6" w:rsidRDefault="000126E6" w:rsidP="00AF5076">
      <w:pPr>
        <w:rPr>
          <w:rFonts w:ascii="Arial" w:hAnsi="Arial" w:cs="Arial"/>
          <w:b/>
          <w:bCs/>
          <w:sz w:val="24"/>
          <w:szCs w:val="24"/>
        </w:rPr>
      </w:pPr>
      <w:r w:rsidRPr="00AF5076">
        <w:rPr>
          <w:rFonts w:ascii="Arial" w:hAnsi="Arial" w:cs="Arial"/>
          <w:sz w:val="24"/>
          <w:szCs w:val="24"/>
        </w:rPr>
        <w:t>Serve and support the current President and offer the President advice and wisdom based on the Member at Large’s past Board experience and interactions</w:t>
      </w:r>
      <w:r w:rsidR="006445FF">
        <w:rPr>
          <w:rFonts w:ascii="Arial" w:hAnsi="Arial" w:cs="Arial"/>
          <w:sz w:val="24"/>
          <w:szCs w:val="24"/>
        </w:rPr>
        <w:t>.</w:t>
      </w:r>
    </w:p>
    <w:p w14:paraId="48CFD585" w14:textId="77777777" w:rsidR="00742CBE" w:rsidRDefault="00742CBE" w:rsidP="00742CBE">
      <w:pPr>
        <w:rPr>
          <w:rFonts w:ascii="Arial" w:hAnsi="Arial" w:cs="Arial"/>
          <w:b/>
          <w:bCs/>
          <w:sz w:val="24"/>
          <w:szCs w:val="24"/>
        </w:rPr>
      </w:pPr>
    </w:p>
    <w:p w14:paraId="08D21A52" w14:textId="0E28A85E" w:rsidR="00742CBE" w:rsidRDefault="00742CBE" w:rsidP="00742CBE">
      <w:pPr>
        <w:rPr>
          <w:rFonts w:ascii="Arial" w:hAnsi="Arial" w:cs="Arial"/>
          <w:b/>
          <w:bCs/>
          <w:sz w:val="24"/>
          <w:szCs w:val="24"/>
        </w:rPr>
      </w:pPr>
      <w:r w:rsidRPr="00D42DB4">
        <w:rPr>
          <w:rFonts w:ascii="Arial" w:hAnsi="Arial" w:cs="Arial"/>
          <w:b/>
          <w:bCs/>
          <w:sz w:val="24"/>
          <w:szCs w:val="24"/>
        </w:rPr>
        <w:t>Reminders</w:t>
      </w:r>
      <w:r>
        <w:rPr>
          <w:rFonts w:ascii="Arial" w:hAnsi="Arial" w:cs="Arial"/>
          <w:b/>
          <w:bCs/>
          <w:sz w:val="24"/>
          <w:szCs w:val="24"/>
        </w:rPr>
        <w:t>:</w:t>
      </w:r>
    </w:p>
    <w:p w14:paraId="7F486752" w14:textId="77777777" w:rsidR="00742CBE" w:rsidRPr="003125BA" w:rsidRDefault="00742CBE" w:rsidP="00742CBE">
      <w:pPr>
        <w:rPr>
          <w:rFonts w:ascii="Arial" w:hAnsi="Arial" w:cs="Arial"/>
          <w:b/>
          <w:bCs/>
          <w:sz w:val="24"/>
          <w:szCs w:val="24"/>
        </w:rPr>
      </w:pPr>
      <w:r>
        <w:rPr>
          <w:rFonts w:ascii="Arial" w:hAnsi="Arial" w:cs="Arial"/>
          <w:sz w:val="24"/>
          <w:szCs w:val="24"/>
        </w:rPr>
        <w:t>All Board members:</w:t>
      </w:r>
    </w:p>
    <w:p w14:paraId="17B0A316" w14:textId="77777777" w:rsidR="00742CBE" w:rsidRPr="003125BA" w:rsidRDefault="00742CBE" w:rsidP="00742CBE">
      <w:pPr>
        <w:pStyle w:val="ListParagraph"/>
        <w:numPr>
          <w:ilvl w:val="0"/>
          <w:numId w:val="26"/>
        </w:numPr>
        <w:spacing w:after="160" w:line="259" w:lineRule="auto"/>
        <w:rPr>
          <w:rFonts w:ascii="Arial" w:hAnsi="Arial" w:cs="Arial"/>
          <w:sz w:val="24"/>
          <w:szCs w:val="24"/>
        </w:rPr>
      </w:pPr>
      <w:r w:rsidRPr="003125BA">
        <w:rPr>
          <w:rFonts w:ascii="Arial" w:hAnsi="Arial" w:cs="Arial"/>
          <w:sz w:val="24"/>
          <w:szCs w:val="24"/>
        </w:rPr>
        <w:t>Must submit all expenses for reimbursement by the Treasurer before the end of ANC’s fiscal year.</w:t>
      </w:r>
    </w:p>
    <w:p w14:paraId="6E6D44DA" w14:textId="77777777" w:rsidR="00742CBE" w:rsidRPr="003125BA" w:rsidRDefault="00742CBE" w:rsidP="00742CBE">
      <w:pPr>
        <w:pStyle w:val="ListParagraph"/>
        <w:numPr>
          <w:ilvl w:val="0"/>
          <w:numId w:val="26"/>
        </w:numPr>
        <w:spacing w:after="160" w:line="259" w:lineRule="auto"/>
        <w:rPr>
          <w:rFonts w:ascii="Arial" w:hAnsi="Arial" w:cs="Arial"/>
          <w:sz w:val="24"/>
          <w:szCs w:val="24"/>
        </w:rPr>
      </w:pPr>
      <w:r w:rsidRPr="003125BA">
        <w:rPr>
          <w:rFonts w:ascii="Arial" w:hAnsi="Arial" w:cs="Arial"/>
          <w:sz w:val="24"/>
          <w:szCs w:val="24"/>
        </w:rPr>
        <w:t>Are expected to attend board meetings, usually on the first Wednesday morning of the month.</w:t>
      </w:r>
    </w:p>
    <w:p w14:paraId="70F7526F" w14:textId="77777777" w:rsidR="00742CBE" w:rsidRPr="003125BA" w:rsidRDefault="00742CBE" w:rsidP="00742CBE">
      <w:pPr>
        <w:pStyle w:val="ListParagraph"/>
        <w:numPr>
          <w:ilvl w:val="0"/>
          <w:numId w:val="26"/>
        </w:numPr>
        <w:spacing w:after="160" w:line="259" w:lineRule="auto"/>
        <w:rPr>
          <w:rFonts w:ascii="Arial" w:hAnsi="Arial" w:cs="Arial"/>
          <w:sz w:val="24"/>
          <w:szCs w:val="24"/>
        </w:rPr>
      </w:pPr>
      <w:r w:rsidRPr="003125BA">
        <w:rPr>
          <w:rFonts w:ascii="Arial" w:hAnsi="Arial" w:cs="Arial"/>
          <w:sz w:val="24"/>
          <w:szCs w:val="24"/>
        </w:rPr>
        <w:t xml:space="preserve">Are expected to provide training for their positions when the incoming board takes office.  </w:t>
      </w:r>
    </w:p>
    <w:p w14:paraId="5B225419" w14:textId="77777777" w:rsidR="00742CBE" w:rsidRPr="003125BA" w:rsidRDefault="00742CBE" w:rsidP="00742CBE">
      <w:pPr>
        <w:pStyle w:val="ListParagraph"/>
        <w:numPr>
          <w:ilvl w:val="0"/>
          <w:numId w:val="26"/>
        </w:numPr>
        <w:spacing w:after="160" w:line="259" w:lineRule="auto"/>
        <w:rPr>
          <w:rFonts w:ascii="Arial" w:hAnsi="Arial" w:cs="Arial"/>
          <w:sz w:val="24"/>
          <w:szCs w:val="24"/>
        </w:rPr>
      </w:pPr>
      <w:r w:rsidRPr="003125BA">
        <w:rPr>
          <w:rFonts w:ascii="Arial" w:hAnsi="Arial" w:cs="Arial"/>
          <w:sz w:val="24"/>
          <w:szCs w:val="24"/>
        </w:rPr>
        <w:t>Should respond ASAP to all inquiries from other members, potential members and Board members.</w:t>
      </w:r>
    </w:p>
    <w:p w14:paraId="4F0132F3" w14:textId="77777777" w:rsidR="00742CBE" w:rsidRPr="003125BA" w:rsidRDefault="00742CBE" w:rsidP="00742CBE">
      <w:pPr>
        <w:pStyle w:val="ListParagraph"/>
        <w:numPr>
          <w:ilvl w:val="0"/>
          <w:numId w:val="26"/>
        </w:numPr>
        <w:spacing w:after="160" w:line="259" w:lineRule="auto"/>
        <w:rPr>
          <w:rFonts w:ascii="Arial" w:hAnsi="Arial" w:cs="Arial"/>
          <w:sz w:val="24"/>
          <w:szCs w:val="24"/>
        </w:rPr>
      </w:pPr>
      <w:r w:rsidRPr="003125BA">
        <w:rPr>
          <w:rFonts w:ascii="Arial" w:hAnsi="Arial" w:cs="Arial"/>
          <w:sz w:val="24"/>
          <w:szCs w:val="24"/>
        </w:rPr>
        <w:t xml:space="preserve">Should periodically post information on the Club website and weekly newsletter pertinent to the position. </w:t>
      </w:r>
    </w:p>
    <w:p w14:paraId="3F7F9B5A" w14:textId="77777777" w:rsidR="00AF5076" w:rsidRPr="00AF5076" w:rsidRDefault="00AF5076" w:rsidP="00AF5076">
      <w:pPr>
        <w:rPr>
          <w:rFonts w:ascii="Arial" w:hAnsi="Arial" w:cs="Arial"/>
          <w:b/>
          <w:bCs/>
          <w:sz w:val="24"/>
          <w:szCs w:val="24"/>
        </w:rPr>
      </w:pPr>
    </w:p>
    <w:sectPr w:rsidR="00AF5076" w:rsidRPr="00AF5076">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DAE3F" w14:textId="77777777" w:rsidR="00F93FB1" w:rsidRDefault="00F93FB1" w:rsidP="00E377C1">
      <w:r>
        <w:separator/>
      </w:r>
    </w:p>
  </w:endnote>
  <w:endnote w:type="continuationSeparator" w:id="0">
    <w:p w14:paraId="049728CD" w14:textId="77777777" w:rsidR="00F93FB1" w:rsidRDefault="00F93FB1" w:rsidP="00E3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CC"/>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167012"/>
      <w:docPartObj>
        <w:docPartGallery w:val="Page Numbers (Bottom of Page)"/>
        <w:docPartUnique/>
      </w:docPartObj>
    </w:sdtPr>
    <w:sdtContent>
      <w:p w14:paraId="645B6F1E" w14:textId="23290D7A" w:rsidR="00E377C1" w:rsidRDefault="00E377C1" w:rsidP="00163A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9611CD" w14:textId="77777777" w:rsidR="00E377C1" w:rsidRDefault="00E377C1" w:rsidP="00E377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101485"/>
      <w:docPartObj>
        <w:docPartGallery w:val="Page Numbers (Bottom of Page)"/>
        <w:docPartUnique/>
      </w:docPartObj>
    </w:sdtPr>
    <w:sdtContent>
      <w:p w14:paraId="42A9BC6F" w14:textId="56B5846B" w:rsidR="00E377C1" w:rsidRDefault="00E377C1" w:rsidP="00163A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91086E" w14:textId="1E3E980E" w:rsidR="00E377C1" w:rsidRPr="000C2AC4" w:rsidRDefault="00E377C1" w:rsidP="00E377C1">
    <w:pPr>
      <w:pStyle w:val="Footer"/>
      <w:ind w:right="360"/>
      <w:rPr>
        <w:rFonts w:ascii="Arial" w:hAnsi="Arial" w:cs="Arial"/>
        <w:sz w:val="24"/>
        <w:szCs w:val="24"/>
      </w:rPr>
    </w:pPr>
    <w:r w:rsidRPr="000C2AC4">
      <w:rPr>
        <w:rFonts w:ascii="Arial" w:hAnsi="Arial" w:cs="Arial"/>
        <w:sz w:val="24"/>
        <w:szCs w:val="24"/>
      </w:rPr>
      <w:t>Revised 2025 (Arial 12 Font)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344E5" w14:textId="77777777" w:rsidR="00F93FB1" w:rsidRDefault="00F93FB1" w:rsidP="00E377C1">
      <w:r>
        <w:separator/>
      </w:r>
    </w:p>
  </w:footnote>
  <w:footnote w:type="continuationSeparator" w:id="0">
    <w:p w14:paraId="7701F5E0" w14:textId="77777777" w:rsidR="00F93FB1" w:rsidRDefault="00F93FB1" w:rsidP="00E37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60578C"/>
    <w:multiLevelType w:val="hybridMultilevel"/>
    <w:tmpl w:val="CD70E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AA042CA"/>
    <w:multiLevelType w:val="hybridMultilevel"/>
    <w:tmpl w:val="E43C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B65351"/>
    <w:multiLevelType w:val="hybridMultilevel"/>
    <w:tmpl w:val="8308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75647377">
    <w:abstractNumId w:val="21"/>
  </w:num>
  <w:num w:numId="2" w16cid:durableId="1414888528">
    <w:abstractNumId w:val="14"/>
  </w:num>
  <w:num w:numId="3" w16cid:durableId="677000217">
    <w:abstractNumId w:val="10"/>
  </w:num>
  <w:num w:numId="4" w16cid:durableId="108278465">
    <w:abstractNumId w:val="23"/>
  </w:num>
  <w:num w:numId="5" w16cid:durableId="1033918280">
    <w:abstractNumId w:val="15"/>
  </w:num>
  <w:num w:numId="6" w16cid:durableId="997221752">
    <w:abstractNumId w:val="18"/>
  </w:num>
  <w:num w:numId="7" w16cid:durableId="438837783">
    <w:abstractNumId w:val="20"/>
  </w:num>
  <w:num w:numId="8" w16cid:durableId="1106577535">
    <w:abstractNumId w:val="9"/>
  </w:num>
  <w:num w:numId="9" w16cid:durableId="475730526">
    <w:abstractNumId w:val="7"/>
  </w:num>
  <w:num w:numId="10" w16cid:durableId="118301401">
    <w:abstractNumId w:val="6"/>
  </w:num>
  <w:num w:numId="11" w16cid:durableId="208151602">
    <w:abstractNumId w:val="5"/>
  </w:num>
  <w:num w:numId="12" w16cid:durableId="705058513">
    <w:abstractNumId w:val="4"/>
  </w:num>
  <w:num w:numId="13" w16cid:durableId="1846238080">
    <w:abstractNumId w:val="8"/>
  </w:num>
  <w:num w:numId="14" w16cid:durableId="695083183">
    <w:abstractNumId w:val="3"/>
  </w:num>
  <w:num w:numId="15" w16cid:durableId="1062559860">
    <w:abstractNumId w:val="2"/>
  </w:num>
  <w:num w:numId="16" w16cid:durableId="396131033">
    <w:abstractNumId w:val="1"/>
  </w:num>
  <w:num w:numId="17" w16cid:durableId="841160992">
    <w:abstractNumId w:val="0"/>
  </w:num>
  <w:num w:numId="18" w16cid:durableId="920799006">
    <w:abstractNumId w:val="16"/>
  </w:num>
  <w:num w:numId="19" w16cid:durableId="1665551874">
    <w:abstractNumId w:val="17"/>
  </w:num>
  <w:num w:numId="20" w16cid:durableId="734855891">
    <w:abstractNumId w:val="22"/>
  </w:num>
  <w:num w:numId="21" w16cid:durableId="950431888">
    <w:abstractNumId w:val="19"/>
  </w:num>
  <w:num w:numId="22" w16cid:durableId="1922132660">
    <w:abstractNumId w:val="12"/>
  </w:num>
  <w:num w:numId="23" w16cid:durableId="432747473">
    <w:abstractNumId w:val="25"/>
  </w:num>
  <w:num w:numId="24" w16cid:durableId="1125344889">
    <w:abstractNumId w:val="11"/>
  </w:num>
  <w:num w:numId="25" w16cid:durableId="1488208095">
    <w:abstractNumId w:val="24"/>
  </w:num>
  <w:num w:numId="26" w16cid:durableId="12739771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6E6"/>
    <w:rsid w:val="000035F0"/>
    <w:rsid w:val="000126E6"/>
    <w:rsid w:val="000C2AC4"/>
    <w:rsid w:val="00255739"/>
    <w:rsid w:val="002C0E3A"/>
    <w:rsid w:val="002C55E9"/>
    <w:rsid w:val="00356F0D"/>
    <w:rsid w:val="006445FF"/>
    <w:rsid w:val="00645252"/>
    <w:rsid w:val="006D3D74"/>
    <w:rsid w:val="00737AB2"/>
    <w:rsid w:val="00742CBE"/>
    <w:rsid w:val="007837BE"/>
    <w:rsid w:val="0083569A"/>
    <w:rsid w:val="00A9204E"/>
    <w:rsid w:val="00AB3F48"/>
    <w:rsid w:val="00AF5076"/>
    <w:rsid w:val="00B266B0"/>
    <w:rsid w:val="00B51296"/>
    <w:rsid w:val="00BF7F3F"/>
    <w:rsid w:val="00CD7532"/>
    <w:rsid w:val="00D46464"/>
    <w:rsid w:val="00D57E21"/>
    <w:rsid w:val="00E377C1"/>
    <w:rsid w:val="00F9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B419"/>
  <w15:chartTrackingRefBased/>
  <w15:docId w15:val="{A944C162-A241-421D-9455-1ADD2E35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0126E6"/>
    <w:pPr>
      <w:ind w:left="720"/>
      <w:contextualSpacing/>
    </w:pPr>
  </w:style>
  <w:style w:type="character" w:styleId="PageNumber">
    <w:name w:val="page number"/>
    <w:basedOn w:val="DefaultParagraphFont"/>
    <w:uiPriority w:val="99"/>
    <w:semiHidden/>
    <w:unhideWhenUsed/>
    <w:rsid w:val="00E37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all\AppData\Local\Microsoft\Office\16.0\DTS\en-US%7b68F4988C-FD24-4E27-B596-9E218A40007E%7d\%7b7D9497FF-DCC9-4768-954C-6DD6ADD60F8A%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C:\Users\btall\AppData\Local\Microsoft\Office\16.0\DTS\en-US{68F4988C-FD24-4E27-B596-9E218A40007E}\{7D9497FF-DCC9-4768-954C-6DD6ADD60F8A}tf02786999_win32.dotx</Template>
  <TotalTime>7</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Tallinger</dc:creator>
  <cp:keywords/>
  <dc:description/>
  <cp:lastModifiedBy>betsy pain</cp:lastModifiedBy>
  <cp:revision>6</cp:revision>
  <cp:lastPrinted>2025-01-01T18:48:00Z</cp:lastPrinted>
  <dcterms:created xsi:type="dcterms:W3CDTF">2025-02-26T17:19:00Z</dcterms:created>
  <dcterms:modified xsi:type="dcterms:W3CDTF">2025-02-27T20:49:00Z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